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before="88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69"/>
        <w:ind w:left="1702" w:right="1706"/>
      </w:pPr>
      <w:r>
        <w:rPr>
          <w:rFonts w:cs="Times New Roman" w:hAnsi="Times New Roman" w:eastAsia="Times New Roman" w:ascii="Times New Roman"/>
          <w:color w:val="231F1F"/>
          <w:spacing w:val="2"/>
          <w:w w:val="11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12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3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30"/>
          <w:szCs w:val="30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13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13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5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490" w:right="3494"/>
      </w:pPr>
      <w:r>
        <w:rPr>
          <w:rFonts w:cs="Times New Roman" w:hAnsi="Times New Roman" w:eastAsia="Times New Roman" w:ascii="Times New Roman"/>
          <w:color w:val="231F1F"/>
          <w:w w:val="113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2"/>
        <w:ind w:left="3656" w:right="3659"/>
      </w:pP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827" w:right="826"/>
      </w:pP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7"/>
          <w:sz w:val="26"/>
          <w:szCs w:val="26"/>
        </w:rPr>
        <w:t>-X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97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41"/>
          <w:sz w:val="26"/>
          <w:szCs w:val="26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327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position w:val="-1"/>
          <w:sz w:val="20"/>
          <w:szCs w:val="20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7"/>
          <w:position w:val="-1"/>
          <w:sz w:val="20"/>
          <w:szCs w:val="2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7"/>
          <w:position w:val="-1"/>
          <w:sz w:val="20"/>
          <w:szCs w:val="20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7"/>
          <w:position w:val="-1"/>
          <w:sz w:val="20"/>
          <w:szCs w:val="20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0"/>
          <w:szCs w:val="20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92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position w:val="-1"/>
          <w:sz w:val="20"/>
          <w:szCs w:val="20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 w:firstLine="566"/>
        <w:sectPr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ì;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.....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79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701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684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4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1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012" w:space="279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95" w:space="96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döông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1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4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pgNumType w:start="740"/>
          <w:pgMar w:header="974" w:footer="0" w:top="1160" w:bottom="280" w:left="1680" w:right="1680"/>
          <w:headerReference w:type="default" r:id="rId4"/>
          <w:pgSz w:w="11920" w:h="16840"/>
          <w:cols w:num="2" w:equalWidth="off">
            <w:col w:w="1033" w:space="259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1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br w:type="column"/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227" w:space="6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auto" w:line="250"/>
        <w:ind w:left="725" w:right="679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110" w:space="18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272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t?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6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8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9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í;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250"/>
        <w:ind w:left="698" w:right="724" w:firstLine="57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3915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4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3296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378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3769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6"/>
      </w:pPr>
      <w:r>
        <w:rPr>
          <w:rFonts w:cs="Times New Roman" w:hAnsi="Times New Roman" w:eastAsia="Times New Roman" w:ascii="Times New Roman"/>
          <w:color w:val="231F1F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354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74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NumType w:start="750"/>
          <w:pgMar w:header="991" w:footer="0" w:top="116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6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426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42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6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9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7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3528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426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4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24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42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42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4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24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426" w:right="2768"/>
      </w:pP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6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i;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2426" w:right="430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2771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80" w:bottom="280" w:left="1680" w:right="1680"/>
          <w:cols w:num="2" w:equalWidth="off">
            <w:col w:w="1272" w:space="19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/>
        <w:sectPr>
          <w:type w:val="continuous"/>
          <w:pgSz w:w="11920" w:h="16840"/>
          <w:pgMar w:top="108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auto" w:line="250"/>
        <w:ind w:left="1810" w:right="337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810" w:right="2902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09" w:right="6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6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7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457" w:right="3999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pgMar w:header="0" w:footer="0" w:top="1500" w:bottom="280" w:left="1420" w:right="1420"/>
      <w:headerReference w:type="default" r:id="rId6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352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3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740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264.167pt;height:11.0004pt;mso-position-horizontal-relative:page;mso-position-vertical-relative:page;z-index:-3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ñ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5586"/>
        <w:szCs w:val="18.5586"/>
      </w:rPr>
      <w:jc w:val="left"/>
      <w:spacing w:lineRule="exact" w:line="180"/>
    </w:pPr>
    <w:r>
      <w:pict>
        <v:group style="position:absolute;margin-left:119.88pt;margin-top:60.84pt;width:354.36pt;height:0pt;mso-position-horizontal-relative:page;mso-position-vertical-relative:page;z-index:-349" coordorigin="2398,1217" coordsize="7087,0">
          <v:shape style="position:absolute;left:2398;top:1217;width:7087;height:0" coordorigin="2398,1217" coordsize="7087,0" path="m2398,1217l9485,1217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118.88pt;margin-top:49.3576pt;width:264.167pt;height:11.0004pt;mso-position-horizontal-relative:page;mso-position-vertical-relative:page;z-index:-34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ñ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8.2pt;margin-top:49.1176pt;width:17.6806pt;height:11.0004pt;mso-position-horizontal-relative:page;mso-position-vertical-relative:page;z-index:-34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750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5586"/>
        <w:szCs w:val="18.5586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